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4C" w:rsidRDefault="00975E4C"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5084"/>
      </w:tblGrid>
      <w:tr w:rsidR="00092C53" w:rsidTr="00975E4C">
        <w:tc>
          <w:tcPr>
            <w:tcW w:w="10080" w:type="dxa"/>
            <w:gridSpan w:val="2"/>
          </w:tcPr>
          <w:p w:rsidR="00092C53" w:rsidRPr="00D27305" w:rsidRDefault="00B11072" w:rsidP="009C0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9860 Highway 80, Minden, LA 71055</w:t>
            </w:r>
            <w:r w:rsidR="00092C53" w:rsidRPr="00D27305">
              <w:rPr>
                <w:sz w:val="20"/>
                <w:szCs w:val="20"/>
              </w:rPr>
              <w:t xml:space="preserve">  (318) </w:t>
            </w:r>
            <w:r w:rsidR="009C0320">
              <w:rPr>
                <w:sz w:val="20"/>
                <w:szCs w:val="20"/>
              </w:rPr>
              <w:t>377-3430</w:t>
            </w:r>
            <w:r w:rsidR="00092C53" w:rsidRPr="00D27305">
              <w:rPr>
                <w:sz w:val="20"/>
                <w:szCs w:val="20"/>
              </w:rPr>
              <w:t xml:space="preserve"> Phone  (318) </w:t>
            </w:r>
            <w:r w:rsidR="009C0320">
              <w:rPr>
                <w:sz w:val="20"/>
                <w:szCs w:val="20"/>
              </w:rPr>
              <w:t>377-8943</w:t>
            </w:r>
            <w:r w:rsidR="00092C53" w:rsidRPr="00D27305">
              <w:rPr>
                <w:sz w:val="20"/>
                <w:szCs w:val="20"/>
              </w:rPr>
              <w:t xml:space="preserve"> Fax</w:t>
            </w:r>
          </w:p>
        </w:tc>
      </w:tr>
      <w:tr w:rsidR="00092C53" w:rsidTr="00975E4C">
        <w:trPr>
          <w:gridAfter w:val="1"/>
          <w:wAfter w:w="5084" w:type="dxa"/>
        </w:trPr>
        <w:tc>
          <w:tcPr>
            <w:tcW w:w="4996" w:type="dxa"/>
          </w:tcPr>
          <w:p w:rsidR="00092C53" w:rsidRDefault="00092C53" w:rsidP="00092C53">
            <w:pPr>
              <w:jc w:val="center"/>
            </w:pPr>
          </w:p>
        </w:tc>
      </w:tr>
      <w:tr w:rsidR="00092C53" w:rsidTr="00975E4C">
        <w:trPr>
          <w:gridAfter w:val="1"/>
          <w:wAfter w:w="5084" w:type="dxa"/>
          <w:trHeight w:val="80"/>
        </w:trPr>
        <w:tc>
          <w:tcPr>
            <w:tcW w:w="4996" w:type="dxa"/>
          </w:tcPr>
          <w:p w:rsidR="00092C53" w:rsidRDefault="00092C53" w:rsidP="00092C53">
            <w:pPr>
              <w:jc w:val="center"/>
            </w:pPr>
          </w:p>
        </w:tc>
      </w:tr>
    </w:tbl>
    <w:p w:rsidR="00092C53" w:rsidRPr="00092C53" w:rsidRDefault="00856C35" w:rsidP="00092C53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270"/>
        <w:gridCol w:w="5040"/>
      </w:tblGrid>
      <w:tr w:rsidR="00841645" w:rsidRPr="005114CE" w:rsidTr="00D27305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270" w:type="dxa"/>
            <w:vAlign w:val="bottom"/>
          </w:tcPr>
          <w:p w:rsidR="00841645" w:rsidRPr="005114CE" w:rsidRDefault="00841645" w:rsidP="00490804">
            <w:pPr>
              <w:pStyle w:val="Heading4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841645" w:rsidRPr="00D27305" w:rsidRDefault="00D27305" w:rsidP="00D27305">
            <w:r>
              <w:t>Date of Birth: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3A5062" w:rsidRDefault="003A5062" w:rsidP="00083002">
            <w:pPr>
              <w:pStyle w:val="FieldText"/>
              <w:rPr>
                <w:b w:val="0"/>
              </w:rPr>
            </w:pPr>
            <w:r>
              <w:t xml:space="preserve">                                                              </w:t>
            </w:r>
            <w:r w:rsidRPr="003A5062">
              <w:rPr>
                <w:b w:val="0"/>
              </w:rPr>
              <w:t xml:space="preserve">Email Address:           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2F5827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2F5827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5827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5827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582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5827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582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582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582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582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D27305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582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582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  <w:tr w:rsidR="00D27305" w:rsidRPr="00613129" w:rsidTr="00BC07E3">
        <w:trPr>
          <w:trHeight w:val="288"/>
        </w:trPr>
        <w:tc>
          <w:tcPr>
            <w:tcW w:w="792" w:type="dxa"/>
            <w:vAlign w:val="bottom"/>
          </w:tcPr>
          <w:p w:rsidR="00D27305" w:rsidRPr="005114CE" w:rsidRDefault="00D27305" w:rsidP="00490804"/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D27305" w:rsidRPr="005114CE" w:rsidRDefault="00D27305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D27305" w:rsidRPr="005114CE" w:rsidRDefault="00D27305" w:rsidP="00490804">
            <w:pPr>
              <w:pStyle w:val="Heading4"/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D27305" w:rsidRPr="005114CE" w:rsidRDefault="00D27305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D27305" w:rsidRPr="005114CE" w:rsidRDefault="00D27305" w:rsidP="00490804">
            <w:pPr>
              <w:pStyle w:val="Heading4"/>
            </w:pPr>
          </w:p>
        </w:tc>
        <w:tc>
          <w:tcPr>
            <w:tcW w:w="674" w:type="dxa"/>
            <w:vAlign w:val="bottom"/>
          </w:tcPr>
          <w:p w:rsidR="00D27305" w:rsidRDefault="00D27305" w:rsidP="00490804">
            <w:pPr>
              <w:pStyle w:val="Checkbox"/>
            </w:pPr>
          </w:p>
        </w:tc>
        <w:tc>
          <w:tcPr>
            <w:tcW w:w="602" w:type="dxa"/>
            <w:vAlign w:val="bottom"/>
          </w:tcPr>
          <w:p w:rsidR="00D27305" w:rsidRDefault="00D27305" w:rsidP="00490804">
            <w:pPr>
              <w:pStyle w:val="Checkbox"/>
            </w:pPr>
          </w:p>
        </w:tc>
        <w:tc>
          <w:tcPr>
            <w:tcW w:w="917" w:type="dxa"/>
            <w:vAlign w:val="bottom"/>
          </w:tcPr>
          <w:p w:rsidR="00D27305" w:rsidRPr="005114CE" w:rsidRDefault="00D27305" w:rsidP="00490804">
            <w:pPr>
              <w:pStyle w:val="Heading4"/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D27305" w:rsidRPr="005114CE" w:rsidRDefault="00D27305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F582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F582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F582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F582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F582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F582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827" w:rsidRDefault="002F5827" w:rsidP="00176E67">
      <w:r>
        <w:separator/>
      </w:r>
    </w:p>
  </w:endnote>
  <w:endnote w:type="continuationSeparator" w:id="0">
    <w:p w:rsidR="002F5827" w:rsidRDefault="002F582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295A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E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827" w:rsidRDefault="002F5827" w:rsidP="00176E67">
      <w:r>
        <w:separator/>
      </w:r>
    </w:p>
  </w:footnote>
  <w:footnote w:type="continuationSeparator" w:id="0">
    <w:p w:rsidR="002F5827" w:rsidRDefault="002F5827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F1" w:rsidRDefault="00A40DF1" w:rsidP="00A40DF1">
    <w:pPr>
      <w:pStyle w:val="Header"/>
      <w:jc w:val="center"/>
    </w:pPr>
    <w:r w:rsidRPr="002009A0">
      <w:rPr>
        <w:rFonts w:ascii="Times New Roman" w:hAnsi="Times New Roman"/>
        <w:noProof/>
      </w:rPr>
      <w:drawing>
        <wp:inline distT="0" distB="0" distL="0" distR="0" wp14:anchorId="090D9030" wp14:editId="686141CC">
          <wp:extent cx="3016577" cy="904974"/>
          <wp:effectExtent l="0" t="0" r="0" b="9525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95" t="60806" r="19829" b="23393"/>
                  <a:stretch/>
                </pic:blipFill>
                <pic:spPr>
                  <a:xfrm>
                    <a:off x="0" y="0"/>
                    <a:ext cx="3016577" cy="90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53"/>
    <w:rsid w:val="000071F7"/>
    <w:rsid w:val="00010B00"/>
    <w:rsid w:val="0002798A"/>
    <w:rsid w:val="00083002"/>
    <w:rsid w:val="00087B85"/>
    <w:rsid w:val="00092C53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5321C"/>
    <w:rsid w:val="00275BB5"/>
    <w:rsid w:val="00286F6A"/>
    <w:rsid w:val="00291C8C"/>
    <w:rsid w:val="00295A6F"/>
    <w:rsid w:val="002A1ECE"/>
    <w:rsid w:val="002A2510"/>
    <w:rsid w:val="002A6FA9"/>
    <w:rsid w:val="002B4D1D"/>
    <w:rsid w:val="002C10B1"/>
    <w:rsid w:val="002D222A"/>
    <w:rsid w:val="002E49D2"/>
    <w:rsid w:val="002F5827"/>
    <w:rsid w:val="003076FD"/>
    <w:rsid w:val="00317005"/>
    <w:rsid w:val="00330050"/>
    <w:rsid w:val="00335259"/>
    <w:rsid w:val="003929F1"/>
    <w:rsid w:val="003A1B63"/>
    <w:rsid w:val="003A41A1"/>
    <w:rsid w:val="003A5062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63FA6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75E4C"/>
    <w:rsid w:val="009802C4"/>
    <w:rsid w:val="009976D9"/>
    <w:rsid w:val="00997A3E"/>
    <w:rsid w:val="009A12D5"/>
    <w:rsid w:val="009A4EA3"/>
    <w:rsid w:val="009A55DC"/>
    <w:rsid w:val="009C0320"/>
    <w:rsid w:val="009C220D"/>
    <w:rsid w:val="009F31AC"/>
    <w:rsid w:val="00A211B2"/>
    <w:rsid w:val="00A2727E"/>
    <w:rsid w:val="00A35524"/>
    <w:rsid w:val="00A40DF1"/>
    <w:rsid w:val="00A60C9E"/>
    <w:rsid w:val="00A74F99"/>
    <w:rsid w:val="00A82BA3"/>
    <w:rsid w:val="00A835E1"/>
    <w:rsid w:val="00A94ACC"/>
    <w:rsid w:val="00AA2EA7"/>
    <w:rsid w:val="00AE6FA4"/>
    <w:rsid w:val="00B03907"/>
    <w:rsid w:val="00B11072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27305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4892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EB42F16C-10A4-40D0-A7BD-152BD32B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Jennifer</dc:creator>
  <cp:keywords/>
  <cp:lastModifiedBy>Jennifer</cp:lastModifiedBy>
  <cp:revision>8</cp:revision>
  <cp:lastPrinted>2020-01-24T21:33:00Z</cp:lastPrinted>
  <dcterms:created xsi:type="dcterms:W3CDTF">2016-06-16T14:41:00Z</dcterms:created>
  <dcterms:modified xsi:type="dcterms:W3CDTF">2020-01-24T21:36:00Z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